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EA80" w14:textId="77777777" w:rsidR="00F32F80" w:rsidRPr="00F6002F" w:rsidRDefault="00F32F80" w:rsidP="00DB055B">
      <w:pPr>
        <w:spacing w:before="0"/>
      </w:pPr>
      <w:r w:rsidRPr="00730986">
        <w:rPr>
          <w:b/>
        </w:rPr>
        <w:t>Semester:</w:t>
      </w:r>
    </w:p>
    <w:p w14:paraId="76C3E073" w14:textId="77777777" w:rsidR="00F32F80" w:rsidRPr="00DB055B" w:rsidRDefault="00F32F80" w:rsidP="00DB055B">
      <w:pPr>
        <w:rPr>
          <w:b/>
        </w:rPr>
      </w:pPr>
      <w:r w:rsidRPr="00DB055B">
        <w:rPr>
          <w:b/>
        </w:rPr>
        <w:t>Arbeit:</w:t>
      </w:r>
    </w:p>
    <w:p w14:paraId="5386A592" w14:textId="1F102AB3" w:rsidR="00F32F80" w:rsidRPr="00DB055B" w:rsidRDefault="00F32F80" w:rsidP="00DB055B">
      <w:pPr>
        <w:rPr>
          <w:b/>
        </w:rPr>
      </w:pPr>
      <w:r w:rsidRPr="00DB055B">
        <w:rPr>
          <w:b/>
        </w:rPr>
        <w:t>Dozen</w:t>
      </w:r>
      <w:r>
        <w:rPr>
          <w:b/>
        </w:rPr>
        <w:t>t*i</w:t>
      </w:r>
      <w:r w:rsidRPr="00DB055B">
        <w:rPr>
          <w:b/>
        </w:rPr>
        <w:t>n:</w:t>
      </w:r>
    </w:p>
    <w:p w14:paraId="6F8AAD60" w14:textId="77777777" w:rsidR="00F32F80" w:rsidRPr="00DB055B" w:rsidRDefault="00F32F80" w:rsidP="00DB055B">
      <w:pPr>
        <w:rPr>
          <w:b/>
        </w:rPr>
      </w:pPr>
    </w:p>
    <w:tbl>
      <w:tblPr>
        <w:tblStyle w:val="Tabellenraster"/>
        <w:tblW w:w="0" w:type="auto"/>
        <w:tblInd w:w="108" w:type="dxa"/>
        <w:tblLook w:val="00A0" w:firstRow="1" w:lastRow="0" w:firstColumn="1" w:lastColumn="0" w:noHBand="0" w:noVBand="0"/>
      </w:tblPr>
      <w:tblGrid>
        <w:gridCol w:w="3189"/>
        <w:gridCol w:w="3303"/>
        <w:gridCol w:w="2170"/>
      </w:tblGrid>
      <w:tr w:rsidR="00DB055B" w:rsidRPr="00DB055B" w14:paraId="616FCF8C" w14:textId="77777777">
        <w:tc>
          <w:tcPr>
            <w:tcW w:w="3240" w:type="dxa"/>
          </w:tcPr>
          <w:p w14:paraId="362A25D3" w14:textId="77777777" w:rsidR="00F32F80" w:rsidRPr="00DB055B" w:rsidRDefault="00F32F80" w:rsidP="00DB055B">
            <w:pPr>
              <w:spacing w:before="80" w:after="80"/>
              <w:rPr>
                <w:b/>
              </w:rPr>
            </w:pPr>
            <w:r w:rsidRPr="00DB055B">
              <w:rPr>
                <w:b/>
              </w:rPr>
              <w:t>Arbeitsschritt</w:t>
            </w:r>
          </w:p>
        </w:tc>
        <w:tc>
          <w:tcPr>
            <w:tcW w:w="3360" w:type="dxa"/>
          </w:tcPr>
          <w:p w14:paraId="09F9E380" w14:textId="77777777" w:rsidR="00F32F80" w:rsidRPr="00DB055B" w:rsidRDefault="00F32F80" w:rsidP="00DB055B">
            <w:pPr>
              <w:spacing w:before="80" w:after="80"/>
              <w:rPr>
                <w:b/>
              </w:rPr>
            </w:pPr>
            <w:r w:rsidRPr="00DB055B">
              <w:rPr>
                <w:b/>
              </w:rPr>
              <w:t>Besprechung u.Ä.</w:t>
            </w:r>
          </w:p>
        </w:tc>
        <w:tc>
          <w:tcPr>
            <w:tcW w:w="2212" w:type="dxa"/>
          </w:tcPr>
          <w:p w14:paraId="529962CA" w14:textId="77777777" w:rsidR="00F32F80" w:rsidRPr="00DB055B" w:rsidRDefault="00F32F80" w:rsidP="00DB055B">
            <w:pPr>
              <w:spacing w:before="80" w:after="80"/>
              <w:rPr>
                <w:b/>
              </w:rPr>
            </w:pPr>
            <w:r w:rsidRPr="00DB055B">
              <w:rPr>
                <w:b/>
              </w:rPr>
              <w:t>Termin</w:t>
            </w:r>
          </w:p>
        </w:tc>
      </w:tr>
      <w:tr w:rsidR="00DB055B" w:rsidRPr="00DB055B" w14:paraId="72EB2957" w14:textId="77777777">
        <w:tc>
          <w:tcPr>
            <w:tcW w:w="3240" w:type="dxa"/>
          </w:tcPr>
          <w:p w14:paraId="197A2AD8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7ECA530B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32E0BE24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0B595B8C" w14:textId="77777777">
        <w:tc>
          <w:tcPr>
            <w:tcW w:w="3240" w:type="dxa"/>
          </w:tcPr>
          <w:p w14:paraId="429DECA3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3F8BF0C6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76A0A14F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14C5DF22" w14:textId="77777777">
        <w:tc>
          <w:tcPr>
            <w:tcW w:w="3240" w:type="dxa"/>
          </w:tcPr>
          <w:p w14:paraId="7E19C978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3E5308F7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128BB5B0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1465AD02" w14:textId="77777777">
        <w:tc>
          <w:tcPr>
            <w:tcW w:w="3240" w:type="dxa"/>
          </w:tcPr>
          <w:p w14:paraId="060DC5B1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5965BC77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2EFBFEAB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346D282E" w14:textId="77777777">
        <w:tc>
          <w:tcPr>
            <w:tcW w:w="3240" w:type="dxa"/>
          </w:tcPr>
          <w:p w14:paraId="1BAAD2C3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03643CB0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3778E81B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0EB6F35D" w14:textId="77777777">
        <w:tc>
          <w:tcPr>
            <w:tcW w:w="3240" w:type="dxa"/>
          </w:tcPr>
          <w:p w14:paraId="5AAB346A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7506C030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1F07F10B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1211D9F4" w14:textId="77777777">
        <w:tc>
          <w:tcPr>
            <w:tcW w:w="3240" w:type="dxa"/>
          </w:tcPr>
          <w:p w14:paraId="1BA2EB63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542CFC12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5CCF26D6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270333C0" w14:textId="77777777">
        <w:tc>
          <w:tcPr>
            <w:tcW w:w="3240" w:type="dxa"/>
          </w:tcPr>
          <w:p w14:paraId="51E322EE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11BFF4A2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0C189B1C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6C56FBCA" w14:textId="77777777">
        <w:tc>
          <w:tcPr>
            <w:tcW w:w="3240" w:type="dxa"/>
          </w:tcPr>
          <w:p w14:paraId="40E51787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2FC47A86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1F9D3069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4B62FF2E" w14:textId="77777777">
        <w:tc>
          <w:tcPr>
            <w:tcW w:w="3240" w:type="dxa"/>
          </w:tcPr>
          <w:p w14:paraId="600677CE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732F0AC0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6EBC5DAF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2BCB92A8" w14:textId="77777777">
        <w:tc>
          <w:tcPr>
            <w:tcW w:w="3240" w:type="dxa"/>
          </w:tcPr>
          <w:p w14:paraId="2FE46440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67E6AB3D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174421A6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2B7B0235" w14:textId="77777777">
        <w:tc>
          <w:tcPr>
            <w:tcW w:w="3240" w:type="dxa"/>
          </w:tcPr>
          <w:p w14:paraId="3BC5F718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34A5392C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418F2493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29D4033A" w14:textId="77777777">
        <w:tc>
          <w:tcPr>
            <w:tcW w:w="3240" w:type="dxa"/>
          </w:tcPr>
          <w:p w14:paraId="291066D3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75456FA3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03D8A8E5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474172CF" w14:textId="77777777">
        <w:tc>
          <w:tcPr>
            <w:tcW w:w="3240" w:type="dxa"/>
          </w:tcPr>
          <w:p w14:paraId="458C9E17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3E999FEA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26989965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45D0E971" w14:textId="77777777">
        <w:tc>
          <w:tcPr>
            <w:tcW w:w="3240" w:type="dxa"/>
          </w:tcPr>
          <w:p w14:paraId="34DE551A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5073A17C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7F06E01E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1FDE520D" w14:textId="77777777">
        <w:tc>
          <w:tcPr>
            <w:tcW w:w="3240" w:type="dxa"/>
          </w:tcPr>
          <w:p w14:paraId="7A986858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3360" w:type="dxa"/>
          </w:tcPr>
          <w:p w14:paraId="43E7DF12" w14:textId="77777777" w:rsidR="00F32F80" w:rsidRPr="00DB055B" w:rsidRDefault="00F32F80" w:rsidP="00DB055B">
            <w:pPr>
              <w:rPr>
                <w:b/>
              </w:rPr>
            </w:pPr>
          </w:p>
        </w:tc>
        <w:tc>
          <w:tcPr>
            <w:tcW w:w="2212" w:type="dxa"/>
          </w:tcPr>
          <w:p w14:paraId="31658CFB" w14:textId="77777777" w:rsidR="00F32F80" w:rsidRPr="00DB055B" w:rsidRDefault="00F32F80" w:rsidP="00DB055B">
            <w:pPr>
              <w:rPr>
                <w:b/>
              </w:rPr>
            </w:pPr>
          </w:p>
        </w:tc>
      </w:tr>
      <w:tr w:rsidR="00DB055B" w:rsidRPr="00DB055B" w14:paraId="35D290E0" w14:textId="77777777">
        <w:tc>
          <w:tcPr>
            <w:tcW w:w="3240" w:type="dxa"/>
          </w:tcPr>
          <w:p w14:paraId="2EFE8089" w14:textId="77777777" w:rsidR="00F32F80" w:rsidRPr="00DB055B" w:rsidRDefault="00F32F80" w:rsidP="00DB055B">
            <w:pPr>
              <w:spacing w:before="60" w:after="60"/>
              <w:rPr>
                <w:b/>
              </w:rPr>
            </w:pPr>
            <w:r w:rsidRPr="00DB055B">
              <w:rPr>
                <w:b/>
              </w:rPr>
              <w:t>Abgabetermin</w:t>
            </w:r>
          </w:p>
        </w:tc>
        <w:tc>
          <w:tcPr>
            <w:tcW w:w="3360" w:type="dxa"/>
          </w:tcPr>
          <w:p w14:paraId="7495CA01" w14:textId="77777777" w:rsidR="00F32F80" w:rsidRPr="00DB055B" w:rsidRDefault="00F32F80" w:rsidP="00DB055B">
            <w:pPr>
              <w:spacing w:before="60" w:after="60"/>
              <w:rPr>
                <w:b/>
              </w:rPr>
            </w:pPr>
          </w:p>
        </w:tc>
        <w:tc>
          <w:tcPr>
            <w:tcW w:w="2212" w:type="dxa"/>
          </w:tcPr>
          <w:p w14:paraId="31737815" w14:textId="77777777" w:rsidR="00F32F80" w:rsidRPr="00DB055B" w:rsidRDefault="00F32F80" w:rsidP="00DB055B">
            <w:pPr>
              <w:spacing w:before="60" w:after="60"/>
              <w:rPr>
                <w:b/>
              </w:rPr>
            </w:pPr>
          </w:p>
        </w:tc>
      </w:tr>
    </w:tbl>
    <w:p w14:paraId="6A0CB3A5" w14:textId="77777777" w:rsidR="00F32F80" w:rsidRPr="00DB055B" w:rsidRDefault="00F32F80" w:rsidP="00DB055B">
      <w:pPr>
        <w:rPr>
          <w:b/>
        </w:rPr>
      </w:pPr>
    </w:p>
    <w:sectPr w:rsidR="00F32F80" w:rsidRPr="00DB055B">
      <w:headerReference w:type="default" r:id="rId7"/>
      <w:footerReference w:type="default" r:id="rId8"/>
      <w:type w:val="continuous"/>
      <w:pgSz w:w="11900" w:h="16840"/>
      <w:pgMar w:top="1440" w:right="1680" w:bottom="1440" w:left="1440" w:header="840" w:footer="8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F0C1" w14:textId="77777777" w:rsidR="00F32F80" w:rsidRDefault="00F32F80">
      <w:pPr>
        <w:spacing w:before="0" w:line="240" w:lineRule="auto"/>
      </w:pPr>
      <w:r>
        <w:separator/>
      </w:r>
    </w:p>
  </w:endnote>
  <w:endnote w:type="continuationSeparator" w:id="0">
    <w:p w14:paraId="0713E0D8" w14:textId="77777777" w:rsidR="00F32F80" w:rsidRDefault="00F32F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Futura Bold">
    <w:altName w:val="Arial Unicode MS"/>
    <w:charset w:val="80"/>
    <w:family w:val="auto"/>
    <w:pitch w:val="variable"/>
    <w:sig w:usb0="03000000" w:usb1="00000708" w:usb2="1000000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1C77" w14:textId="77777777" w:rsidR="00F32F80" w:rsidRDefault="00F32F80">
    <w:pPr>
      <w:pStyle w:val="Fuzeile"/>
      <w:tabs>
        <w:tab w:val="clear" w:pos="9406"/>
        <w:tab w:val="right" w:pos="8760"/>
      </w:tabs>
    </w:pPr>
    <w:r>
      <w:t>www.schreiben.zentrumlesen.ch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5F1A" w14:textId="77777777" w:rsidR="00F32F80" w:rsidRDefault="00F32F80">
      <w:pPr>
        <w:spacing w:before="0" w:line="240" w:lineRule="auto"/>
      </w:pPr>
      <w:r>
        <w:separator/>
      </w:r>
    </w:p>
  </w:footnote>
  <w:footnote w:type="continuationSeparator" w:id="0">
    <w:p w14:paraId="60F74F54" w14:textId="77777777" w:rsidR="00F32F80" w:rsidRDefault="00F32F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B197" w14:textId="2EDA8588" w:rsidR="00F32F80" w:rsidRDefault="00F32F80">
    <w:pPr>
      <w:tabs>
        <w:tab w:val="right" w:pos="8760"/>
      </w:tabs>
      <w:spacing w:before="0" w:line="240" w:lineRule="auto"/>
      <w:ind w:left="-420"/>
      <w:rPr>
        <w:position w:val="14"/>
        <w:sz w:val="16"/>
      </w:rPr>
    </w:pPr>
    <w:r>
      <w:rPr>
        <w:noProof/>
        <w:sz w:val="19"/>
      </w:rPr>
      <w:drawing>
        <wp:inline distT="0" distB="0" distL="0" distR="0" wp14:anchorId="3BD84312" wp14:editId="54A73CF6">
          <wp:extent cx="2324100" cy="3619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0B290" w14:textId="77777777" w:rsidR="00F32F80" w:rsidRDefault="00F32F80" w:rsidP="00DB05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DAE5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D066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720"/>
        </w:tabs>
        <w:ind w:left="360" w:hanging="360"/>
      </w:pPr>
    </w:lvl>
    <w:lvl w:ilvl="5">
      <w:start w:val="2"/>
      <w:numFmt w:val="lowerLetter"/>
      <w:lvlText w:val="%6)"/>
      <w:lvlJc w:val="left"/>
      <w:pPr>
        <w:tabs>
          <w:tab w:val="num" w:pos="1080"/>
        </w:tabs>
        <w:ind w:left="720" w:hanging="360"/>
      </w:pPr>
    </w:lvl>
    <w:lvl w:ilvl="6">
      <w:numFmt w:val="decimal"/>
      <w:lvlText w:val="%6)%7"/>
      <w:lvlJc w:val="left"/>
      <w:pPr>
        <w:tabs>
          <w:tab w:val="num" w:pos="720"/>
        </w:tabs>
        <w:ind w:left="360" w:hanging="360"/>
      </w:pPr>
    </w:lvl>
    <w:lvl w:ilvl="7">
      <w:numFmt w:val="lowerLetter"/>
      <w:lvlText w:val="%1)"/>
      <w:lvlJc w:val="left"/>
      <w:pPr>
        <w:tabs>
          <w:tab w:val="num" w:pos="3744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0000002"/>
    <w:multiLevelType w:val="singleLevel"/>
    <w:tmpl w:val="0000000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3"/>
    <w:multiLevelType w:val="singleLevel"/>
    <w:tmpl w:val="0000000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360" w:hanging="360"/>
      </w:pPr>
    </w:lvl>
    <w:lvl w:ilvl="4">
      <w:start w:val="1"/>
      <w:numFmt w:val="decimal"/>
      <w:lvlText w:val=".%1%2%3%4..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6)%7"/>
      <w:lvlJc w:val="left"/>
      <w:pPr>
        <w:tabs>
          <w:tab w:val="num" w:pos="720"/>
        </w:tabs>
        <w:ind w:left="360" w:hanging="360"/>
      </w:pPr>
    </w:lvl>
    <w:lvl w:ilvl="7">
      <w:start w:val="1"/>
      <w:numFmt w:val="lowerLetter"/>
      <w:lvlText w:val="%1)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BE16E1E"/>
    <w:multiLevelType w:val="multilevel"/>
    <w:tmpl w:val="A474761C"/>
    <w:name w:val="[Beispiel]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 w15:restartNumberingAfterBreak="0">
    <w:nsid w:val="0D826406"/>
    <w:multiLevelType w:val="multilevel"/>
    <w:tmpl w:val="74462DD0"/>
    <w:name w:val="Test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4CC235D"/>
    <w:multiLevelType w:val="multilevel"/>
    <w:tmpl w:val="529A34A4"/>
    <w:name w:val="[Titel]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7A025F2A"/>
    <w:multiLevelType w:val="multilevel"/>
    <w:tmpl w:val="55C00904"/>
    <w:name w:val="[Regel]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784539100">
    <w:abstractNumId w:val="5"/>
  </w:num>
  <w:num w:numId="2" w16cid:durableId="936403238">
    <w:abstractNumId w:val="5"/>
  </w:num>
  <w:num w:numId="3" w16cid:durableId="1066564433">
    <w:abstractNumId w:val="5"/>
  </w:num>
  <w:num w:numId="4" w16cid:durableId="529876967">
    <w:abstractNumId w:val="5"/>
  </w:num>
  <w:num w:numId="5" w16cid:durableId="818545585">
    <w:abstractNumId w:val="5"/>
  </w:num>
  <w:num w:numId="6" w16cid:durableId="1499734212">
    <w:abstractNumId w:val="6"/>
  </w:num>
  <w:num w:numId="7" w16cid:durableId="1188562323">
    <w:abstractNumId w:val="5"/>
  </w:num>
  <w:num w:numId="8" w16cid:durableId="2032879264">
    <w:abstractNumId w:val="5"/>
  </w:num>
  <w:num w:numId="9" w16cid:durableId="860513833">
    <w:abstractNumId w:val="5"/>
  </w:num>
  <w:num w:numId="10" w16cid:durableId="1947153943">
    <w:abstractNumId w:val="6"/>
  </w:num>
  <w:num w:numId="11" w16cid:durableId="1259412697">
    <w:abstractNumId w:val="5"/>
  </w:num>
  <w:num w:numId="12" w16cid:durableId="1893030945">
    <w:abstractNumId w:val="5"/>
  </w:num>
  <w:num w:numId="13" w16cid:durableId="833687365">
    <w:abstractNumId w:val="6"/>
  </w:num>
  <w:num w:numId="14" w16cid:durableId="2032149401">
    <w:abstractNumId w:val="6"/>
  </w:num>
  <w:num w:numId="15" w16cid:durableId="1761875682">
    <w:abstractNumId w:val="6"/>
  </w:num>
  <w:num w:numId="16" w16cid:durableId="274365554">
    <w:abstractNumId w:val="6"/>
  </w:num>
  <w:num w:numId="17" w16cid:durableId="1680962306">
    <w:abstractNumId w:val="7"/>
  </w:num>
  <w:num w:numId="18" w16cid:durableId="1913612378">
    <w:abstractNumId w:val="7"/>
  </w:num>
  <w:num w:numId="19" w16cid:durableId="155197437">
    <w:abstractNumId w:val="8"/>
  </w:num>
  <w:num w:numId="20" w16cid:durableId="1903561920">
    <w:abstractNumId w:val="8"/>
  </w:num>
  <w:num w:numId="21" w16cid:durableId="1642077772">
    <w:abstractNumId w:val="7"/>
  </w:num>
  <w:num w:numId="22" w16cid:durableId="1889881095">
    <w:abstractNumId w:val="7"/>
  </w:num>
  <w:num w:numId="23" w16cid:durableId="1979139587">
    <w:abstractNumId w:val="5"/>
  </w:num>
  <w:num w:numId="24" w16cid:durableId="696661632">
    <w:abstractNumId w:val="5"/>
  </w:num>
  <w:num w:numId="25" w16cid:durableId="220410397">
    <w:abstractNumId w:val="5"/>
  </w:num>
  <w:num w:numId="26" w16cid:durableId="1091969509">
    <w:abstractNumId w:val="5"/>
  </w:num>
  <w:num w:numId="27" w16cid:durableId="2038697882">
    <w:abstractNumId w:val="5"/>
  </w:num>
  <w:num w:numId="28" w16cid:durableId="805203689">
    <w:abstractNumId w:val="5"/>
  </w:num>
  <w:num w:numId="29" w16cid:durableId="1012532796">
    <w:abstractNumId w:val="5"/>
  </w:num>
  <w:num w:numId="30" w16cid:durableId="1598519680">
    <w:abstractNumId w:val="5"/>
  </w:num>
  <w:num w:numId="31" w16cid:durableId="1763139868">
    <w:abstractNumId w:val="5"/>
  </w:num>
  <w:num w:numId="32" w16cid:durableId="1167788661">
    <w:abstractNumId w:val="2"/>
  </w:num>
  <w:num w:numId="33" w16cid:durableId="1831603102">
    <w:abstractNumId w:val="6"/>
  </w:num>
  <w:num w:numId="34" w16cid:durableId="1895461024">
    <w:abstractNumId w:val="5"/>
  </w:num>
  <w:num w:numId="35" w16cid:durableId="2095661897">
    <w:abstractNumId w:val="5"/>
  </w:num>
  <w:num w:numId="36" w16cid:durableId="394860908">
    <w:abstractNumId w:val="3"/>
  </w:num>
  <w:num w:numId="37" w16cid:durableId="159321306">
    <w:abstractNumId w:val="3"/>
  </w:num>
  <w:num w:numId="38" w16cid:durableId="643973943">
    <w:abstractNumId w:val="3"/>
  </w:num>
  <w:num w:numId="39" w16cid:durableId="1364942009">
    <w:abstractNumId w:val="3"/>
  </w:num>
  <w:num w:numId="40" w16cid:durableId="1857217">
    <w:abstractNumId w:val="3"/>
  </w:num>
  <w:num w:numId="41" w16cid:durableId="19746244">
    <w:abstractNumId w:val="3"/>
  </w:num>
  <w:num w:numId="42" w16cid:durableId="688145969">
    <w:abstractNumId w:val="4"/>
  </w:num>
  <w:num w:numId="43" w16cid:durableId="2122646719">
    <w:abstractNumId w:val="0"/>
  </w:num>
  <w:num w:numId="44" w16cid:durableId="818107328">
    <w:abstractNumId w:val="11"/>
  </w:num>
  <w:num w:numId="45" w16cid:durableId="997423742">
    <w:abstractNumId w:val="9"/>
  </w:num>
  <w:num w:numId="46" w16cid:durableId="386956592">
    <w:abstractNumId w:val="1"/>
  </w:num>
  <w:num w:numId="47" w16cid:durableId="2044398255">
    <w:abstractNumId w:val="12"/>
  </w:num>
  <w:num w:numId="48" w16cid:durableId="499390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5B"/>
    <w:rsid w:val="001F405B"/>
    <w:rsid w:val="003243C3"/>
    <w:rsid w:val="007C463C"/>
    <w:rsid w:val="00A467F7"/>
    <w:rsid w:val="00F3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;"/>
  <w14:docId w14:val="5E7CD80F"/>
  <w15:chartTrackingRefBased/>
  <w15:docId w15:val="{C375C89A-90BE-4951-AA8C-C70B1386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line="300" w:lineRule="exact"/>
      <w:jc w:val="both"/>
    </w:pPr>
    <w:rPr>
      <w:rFonts w:ascii="Arial" w:eastAsia="Times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8" w:space="4" w:color="808080"/>
        <w:left w:val="single" w:sz="18" w:space="4" w:color="808080"/>
        <w:bottom w:val="single" w:sz="18" w:space="4" w:color="808080"/>
        <w:right w:val="single" w:sz="18" w:space="4" w:color="808080"/>
      </w:pBdr>
      <w:spacing w:before="0" w:after="320" w:line="420" w:lineRule="exact"/>
      <w:ind w:left="860" w:right="140" w:hanging="720"/>
      <w:outlineLvl w:val="0"/>
    </w:pPr>
    <w:rPr>
      <w:rFonts w:ascii="Arial Black" w:eastAsia="Times New Roman" w:hAnsi="Arial Black"/>
      <w:sz w:val="32"/>
    </w:rPr>
  </w:style>
  <w:style w:type="paragraph" w:styleId="berschrift2">
    <w:name w:val="heading 2"/>
    <w:basedOn w:val="berschrift1"/>
    <w:next w:val="Standard"/>
    <w:qFormat/>
    <w:pPr>
      <w:pBdr>
        <w:left w:val="none" w:sz="0" w:space="0" w:color="auto"/>
        <w:bottom w:val="none" w:sz="0" w:space="0" w:color="auto"/>
        <w:right w:val="none" w:sz="0" w:space="0" w:color="auto"/>
      </w:pBdr>
      <w:spacing w:before="480" w:after="140"/>
      <w:ind w:left="720" w:right="0"/>
      <w:outlineLvl w:val="1"/>
    </w:pPr>
  </w:style>
  <w:style w:type="paragraph" w:styleId="berschrift3">
    <w:name w:val="heading 3"/>
    <w:basedOn w:val="berschrift1"/>
    <w:next w:val="Standard"/>
    <w:qFormat/>
    <w:pPr>
      <w:pBdr>
        <w:top w:val="single" w:sz="12" w:space="1" w:color="808080"/>
        <w:left w:val="none" w:sz="0" w:space="0" w:color="auto"/>
        <w:bottom w:val="none" w:sz="0" w:space="0" w:color="auto"/>
        <w:right w:val="none" w:sz="0" w:space="0" w:color="auto"/>
      </w:pBdr>
      <w:spacing w:before="360" w:after="120" w:line="340" w:lineRule="atLeast"/>
      <w:ind w:left="960" w:right="0" w:hanging="960"/>
      <w:outlineLvl w:val="2"/>
    </w:pPr>
    <w:rPr>
      <w:sz w:val="28"/>
    </w:rPr>
  </w:style>
  <w:style w:type="paragraph" w:styleId="berschrift4">
    <w:name w:val="heading 4"/>
    <w:basedOn w:val="berschrift1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300" w:lineRule="exact"/>
      <w:ind w:left="420" w:hanging="420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spacing w:before="180"/>
      <w:ind w:left="420" w:hanging="42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rFonts w:eastAsia="Times New Roman"/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rFonts w:eastAsia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basedOn w:val="Standard"/>
    <w:pPr>
      <w:spacing w:before="0"/>
    </w:pPr>
    <w:rPr>
      <w:rFonts w:eastAsia="Times New Roman"/>
    </w:rPr>
  </w:style>
  <w:style w:type="paragraph" w:styleId="Beschriftung">
    <w:name w:val="caption"/>
    <w:basedOn w:val="Standard"/>
    <w:next w:val="Standard"/>
    <w:qFormat/>
    <w:pPr>
      <w:spacing w:before="100"/>
    </w:pPr>
    <w:rPr>
      <w:rFonts w:ascii="Times" w:hAnsi="Times"/>
      <w:b/>
      <w:sz w:val="20"/>
    </w:rPr>
  </w:style>
  <w:style w:type="paragraph" w:styleId="Dokumentstruktur">
    <w:name w:val="Document Map"/>
    <w:basedOn w:val="Standard"/>
    <w:rPr>
      <w:rFonts w:ascii="Geneva" w:hAnsi="Geneva"/>
      <w:color w:val="880000"/>
      <w:sz w:val="18"/>
    </w:rPr>
  </w:style>
  <w:style w:type="paragraph" w:styleId="Funotentext">
    <w:name w:val="footnote text"/>
    <w:basedOn w:val="Standard"/>
    <w:pPr>
      <w:spacing w:line="260" w:lineRule="exact"/>
      <w:ind w:left="300" w:hanging="300"/>
    </w:pPr>
    <w:rPr>
      <w:sz w:val="18"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Fuzeile">
    <w:name w:val="footer"/>
    <w:basedOn w:val="Standard"/>
    <w:pPr>
      <w:tabs>
        <w:tab w:val="center" w:pos="4703"/>
        <w:tab w:val="right" w:pos="9406"/>
      </w:tabs>
      <w:spacing w:line="260" w:lineRule="exact"/>
    </w:pPr>
    <w:rPr>
      <w:sz w:val="18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Grafik">
    <w:name w:val="Grafik"/>
    <w:basedOn w:val="Standard"/>
    <w:next w:val="Standard"/>
    <w:pPr>
      <w:spacing w:before="240" w:after="360" w:line="240" w:lineRule="auto"/>
    </w:pPr>
    <w:rPr>
      <w:rFonts w:eastAsia="Times New Roman"/>
    </w:rPr>
  </w:style>
  <w:style w:type="paragraph" w:customStyle="1" w:styleId="Kasten0">
    <w:name w:val="Kasten0"/>
    <w:basedOn w:val="Normal0"/>
    <w:rsid w:val="00F6002F"/>
    <w:pPr>
      <w:keepLines/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ind w:left="160" w:right="160"/>
    </w:pPr>
  </w:style>
  <w:style w:type="paragraph" w:customStyle="1" w:styleId="Kasten1">
    <w:name w:val="Kasten1"/>
    <w:basedOn w:val="Kasten0"/>
    <w:pPr>
      <w:spacing w:before="120"/>
    </w:pPr>
  </w:style>
  <w:style w:type="paragraph" w:customStyle="1" w:styleId="Kasten2">
    <w:name w:val="Kasten2"/>
    <w:basedOn w:val="Kasten0"/>
    <w:rsid w:val="00F6002F"/>
    <w:pPr>
      <w:spacing w:before="240"/>
    </w:pPr>
  </w:style>
  <w:style w:type="paragraph" w:styleId="Kommentartext">
    <w:name w:val="annotation text"/>
    <w:basedOn w:val="Standard"/>
    <w:pPr>
      <w:pBdr>
        <w:left w:val="single" w:sz="24" w:space="6" w:color="auto"/>
      </w:pBdr>
      <w:shd w:val="clear" w:color="auto" w:fill="CCCCCC"/>
      <w:spacing w:line="320" w:lineRule="exact"/>
    </w:pPr>
    <w:rPr>
      <w:rFonts w:ascii="Courier" w:hAnsi="Courier"/>
    </w:rPr>
  </w:style>
  <w:style w:type="character" w:styleId="Kommentarzeichen">
    <w:name w:val="annotation reference"/>
    <w:basedOn w:val="Absatz-Standardschriftart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paragraph" w:styleId="Kopfzeile">
    <w:name w:val="header"/>
    <w:basedOn w:val="Standard"/>
    <w:pPr>
      <w:pBdr>
        <w:bottom w:val="single" w:sz="2" w:space="0" w:color="auto"/>
      </w:pBdr>
      <w:tabs>
        <w:tab w:val="center" w:pos="4420"/>
        <w:tab w:val="right" w:pos="8800"/>
      </w:tabs>
      <w:spacing w:after="120" w:line="260" w:lineRule="exact"/>
    </w:pPr>
    <w:rPr>
      <w:rFonts w:eastAsia="Times New Roman"/>
      <w:sz w:val="20"/>
    </w:rPr>
  </w:style>
  <w:style w:type="paragraph" w:customStyle="1" w:styleId="Literatur1">
    <w:name w:val="Literatur1"/>
    <w:basedOn w:val="Standard"/>
    <w:pPr>
      <w:spacing w:line="260" w:lineRule="exact"/>
      <w:ind w:left="480" w:hanging="480"/>
    </w:pPr>
    <w:rPr>
      <w:sz w:val="18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  <w:autoRedefine/>
  </w:style>
  <w:style w:type="paragraph" w:styleId="Verzeichnis2">
    <w:name w:val="toc 2"/>
    <w:basedOn w:val="Standard"/>
    <w:next w:val="Standard"/>
    <w:autoRedefine/>
    <w:pPr>
      <w:ind w:left="240"/>
    </w:pPr>
  </w:style>
  <w:style w:type="paragraph" w:styleId="Verzeichnis3">
    <w:name w:val="toc 3"/>
    <w:basedOn w:val="Standard"/>
    <w:next w:val="Standard"/>
    <w:autoRedefine/>
    <w:pPr>
      <w:ind w:left="480"/>
    </w:pPr>
  </w:style>
  <w:style w:type="paragraph" w:styleId="Verzeichnis4">
    <w:name w:val="toc 4"/>
    <w:basedOn w:val="Standard"/>
    <w:next w:val="Standard"/>
    <w:autoRedefine/>
    <w:pPr>
      <w:ind w:left="720"/>
    </w:pPr>
  </w:style>
  <w:style w:type="paragraph" w:styleId="Verzeichnis5">
    <w:name w:val="toc 5"/>
    <w:basedOn w:val="Standard"/>
    <w:next w:val="Standard"/>
    <w:autoRedefine/>
    <w:pPr>
      <w:ind w:left="960"/>
    </w:pPr>
  </w:style>
  <w:style w:type="paragraph" w:styleId="Verzeichnis6">
    <w:name w:val="toc 6"/>
    <w:basedOn w:val="Standard"/>
    <w:next w:val="Standard"/>
    <w:autoRedefine/>
    <w:pPr>
      <w:ind w:left="1200"/>
    </w:pPr>
  </w:style>
  <w:style w:type="paragraph" w:styleId="Verzeichnis7">
    <w:name w:val="toc 7"/>
    <w:basedOn w:val="Standard"/>
    <w:next w:val="Standard"/>
    <w:autoRedefine/>
    <w:pPr>
      <w:ind w:left="1440"/>
    </w:pPr>
  </w:style>
  <w:style w:type="paragraph" w:styleId="Verzeichnis8">
    <w:name w:val="toc 8"/>
    <w:basedOn w:val="Standard"/>
    <w:next w:val="Standard"/>
    <w:autoRedefine/>
    <w:pPr>
      <w:ind w:left="1680"/>
    </w:pPr>
  </w:style>
  <w:style w:type="paragraph" w:styleId="Verzeichnis9">
    <w:name w:val="toc 9"/>
    <w:basedOn w:val="Standard"/>
    <w:next w:val="Standard"/>
    <w:autoRedefine/>
    <w:pPr>
      <w:ind w:left="1920"/>
    </w:pPr>
  </w:style>
  <w:style w:type="paragraph" w:styleId="Textkrper">
    <w:name w:val="Body Text"/>
    <w:basedOn w:val="Standard"/>
    <w:pPr>
      <w:spacing w:line="340" w:lineRule="exact"/>
      <w:jc w:val="left"/>
    </w:pPr>
    <w:rPr>
      <w:rFonts w:ascii="Verdana" w:hAnsi="Verdana"/>
    </w:rPr>
  </w:style>
  <w:style w:type="table" w:styleId="Tabellenraster">
    <w:name w:val="Table Grid"/>
    <w:basedOn w:val="NormaleTabelle"/>
    <w:rsid w:val="00DB055B"/>
    <w:pPr>
      <w:spacing w:before="120"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143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Typo-Test</vt:lpstr>
    </vt:vector>
  </TitlesOfParts>
  <Company/>
  <LinksUpToDate>false</LinksUpToDate>
  <CharactersWithSpaces>147</CharactersWithSpaces>
  <SharedDoc>false</SharedDoc>
  <HLinks>
    <vt:vector size="6" baseType="variant">
      <vt:variant>
        <vt:i4>6488173</vt:i4>
      </vt:variant>
      <vt:variant>
        <vt:i4>1686</vt:i4>
      </vt:variant>
      <vt:variant>
        <vt:i4>1025</vt:i4>
      </vt:variant>
      <vt:variant>
        <vt:i4>1</vt:i4>
      </vt:variant>
      <vt:variant>
        <vt:lpwstr>FHNW_PH_10mm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Arbeits- und Zeitplanung Tabelle – Schreibberatung PH FHNW</dc:title>
  <dc:subject/>
  <dc:creator>Schreibberatung PH FHNW</dc:creator>
  <cp:keywords/>
  <cp:lastModifiedBy>Res Mezger</cp:lastModifiedBy>
  <cp:revision>3</cp:revision>
  <cp:lastPrinted>2008-02-28T10:24:00Z</cp:lastPrinted>
  <dcterms:created xsi:type="dcterms:W3CDTF">2025-01-28T10:42:00Z</dcterms:created>
  <dcterms:modified xsi:type="dcterms:W3CDTF">2025-01-28T10:44:00Z</dcterms:modified>
</cp:coreProperties>
</file>